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7209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7209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696"/>
        <w:gridCol w:w="1843"/>
        <w:gridCol w:w="2157"/>
      </w:tblGrid>
      <w:tr w:rsidR="00A75662" w:rsidRPr="007673FA" w14:paraId="56E93A0A" w14:textId="77777777" w:rsidTr="00AD19D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56E93A07" w14:textId="1ABFCB83" w:rsidR="00A75662" w:rsidRPr="00EA33BE" w:rsidRDefault="00AD19D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A33BE">
              <w:rPr>
                <w:rFonts w:ascii="Verdana" w:hAnsi="Verdana" w:cs="Arial"/>
                <w:sz w:val="20"/>
                <w:lang w:val="en-GB"/>
              </w:rPr>
              <w:t>Ambis University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AD19D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6" w:type="dxa"/>
            <w:shd w:val="clear" w:color="auto" w:fill="FFFFFF"/>
          </w:tcPr>
          <w:p w14:paraId="56E93A0E" w14:textId="585CAD20" w:rsidR="00A75662" w:rsidRPr="00EA33BE" w:rsidRDefault="00AD19D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A33BE">
              <w:rPr>
                <w:rFonts w:ascii="Verdana" w:hAnsi="Verdana" w:cs="Arial"/>
                <w:sz w:val="20"/>
                <w:lang w:val="en-GB"/>
              </w:rPr>
              <w:t>CZ PRAHA11</w:t>
            </w:r>
          </w:p>
        </w:tc>
        <w:tc>
          <w:tcPr>
            <w:tcW w:w="1843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AD19D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56E93A13" w14:textId="0112E2A6" w:rsidR="007967A9" w:rsidRPr="00EA33BE" w:rsidRDefault="00AD19D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A33BE">
              <w:rPr>
                <w:rFonts w:ascii="Verdana" w:hAnsi="Verdana" w:cs="Arial"/>
                <w:sz w:val="20"/>
              </w:rPr>
              <w:t>Lindnerova 575/1, 180 00 Praha 8, Czechia</w:t>
            </w:r>
          </w:p>
        </w:tc>
        <w:tc>
          <w:tcPr>
            <w:tcW w:w="1843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3D1F22E0" w:rsidR="007967A9" w:rsidRPr="00AD19DA" w:rsidRDefault="00AD19DA" w:rsidP="00AD19DA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sz w:val="20"/>
                <w:lang w:val="en-GB"/>
              </w:rPr>
              <w:t>Czechia/CZE</w:t>
            </w:r>
            <w:r w:rsidR="00EA33BE">
              <w:rPr>
                <w:rFonts w:ascii="Verdana" w:hAnsi="Verdana" w:cs="Arial"/>
                <w:sz w:val="20"/>
                <w:lang w:val="en-GB"/>
              </w:rPr>
              <w:t>/CZ</w:t>
            </w:r>
          </w:p>
        </w:tc>
      </w:tr>
      <w:tr w:rsidR="00AD19DA" w:rsidRPr="00AD19DA" w14:paraId="56E93A1B" w14:textId="77777777" w:rsidTr="00AD19D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08B95151" w14:textId="77777777" w:rsidR="007967A9" w:rsidRPr="00AD19DA" w:rsidRDefault="00AD19D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sz w:val="20"/>
                <w:lang w:val="en-GB"/>
              </w:rPr>
              <w:t>Jan Jonák</w:t>
            </w:r>
          </w:p>
          <w:p w14:paraId="56E93A18" w14:textId="24305C8A" w:rsidR="00AD19DA" w:rsidRPr="00AD19DA" w:rsidRDefault="00AD19D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bCs/>
                <w:sz w:val="20"/>
              </w:rPr>
              <w:t>Institutional Coordinator</w:t>
            </w:r>
          </w:p>
        </w:tc>
        <w:tc>
          <w:tcPr>
            <w:tcW w:w="1843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1277C985" w:rsidR="007967A9" w:rsidRPr="00AD19DA" w:rsidRDefault="0057209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hyperlink r:id="rId11" w:tgtFrame="_blank" w:history="1">
              <w:r w:rsidR="00AD19DA" w:rsidRPr="00AD19DA">
                <w:rPr>
                  <w:rStyle w:val="Hypertextovodkaz"/>
                  <w:rFonts w:ascii="Verdana" w:hAnsi="Verdana" w:cs="Arial"/>
                  <w:color w:val="auto"/>
                  <w:sz w:val="20"/>
                  <w:u w:val="none"/>
                </w:rPr>
                <w:t>erasmus@ambis.cz</w:t>
              </w:r>
            </w:hyperlink>
            <w:r w:rsidR="00EA33BE">
              <w:rPr>
                <w:rStyle w:val="Hypertextovodkaz"/>
                <w:rFonts w:ascii="Verdana" w:hAnsi="Verdana" w:cs="Arial"/>
                <w:color w:val="auto"/>
                <w:sz w:val="20"/>
                <w:u w:val="none"/>
              </w:rPr>
              <w:t>/</w:t>
            </w:r>
            <w:r w:rsidR="00EA33BE" w:rsidRPr="00EA33BE">
              <w:rPr>
                <w:rFonts w:ascii="Verdana" w:hAnsi="Verdana" w:cs="Arial"/>
                <w:sz w:val="20"/>
              </w:rPr>
              <w:t xml:space="preserve">+420 </w:t>
            </w:r>
            <w:bookmarkStart w:id="0" w:name="_GoBack"/>
            <w:r w:rsidR="00EA33BE">
              <w:rPr>
                <w:rFonts w:ascii="Verdana" w:hAnsi="Verdana" w:cs="Arial"/>
                <w:sz w:val="20"/>
              </w:rPr>
              <w:t xml:space="preserve">+420 </w:t>
            </w:r>
            <w:r w:rsidR="00EA33BE" w:rsidRPr="00EA33BE">
              <w:rPr>
                <w:rFonts w:ascii="Verdana" w:hAnsi="Verdana" w:cs="Arial"/>
                <w:sz w:val="20"/>
              </w:rPr>
              <w:t>777 468 135</w:t>
            </w:r>
            <w:bookmarkEnd w:id="0"/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A7B61" w14:textId="77777777" w:rsidR="00572092" w:rsidRDefault="00572092">
      <w:r>
        <w:separator/>
      </w:r>
    </w:p>
  </w:endnote>
  <w:endnote w:type="continuationSeparator" w:id="0">
    <w:p w14:paraId="1F4A675B" w14:textId="77777777" w:rsidR="00572092" w:rsidRDefault="00572092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BE49B9F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3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8AEEB" w14:textId="77777777" w:rsidR="00572092" w:rsidRDefault="00572092">
      <w:r>
        <w:separator/>
      </w:r>
    </w:p>
  </w:footnote>
  <w:footnote w:type="continuationSeparator" w:id="0">
    <w:p w14:paraId="4A084139" w14:textId="77777777" w:rsidR="00572092" w:rsidRDefault="0057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092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570BB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19DA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33BE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mbi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DFED49E-1F2B-4178-94B7-E6FD5F7E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486</Words>
  <Characters>2869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3349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Dagmar Krupičková</cp:lastModifiedBy>
  <cp:revision>4</cp:revision>
  <cp:lastPrinted>2013-11-06T08:46:00Z</cp:lastPrinted>
  <dcterms:created xsi:type="dcterms:W3CDTF">2023-06-07T11:04:00Z</dcterms:created>
  <dcterms:modified xsi:type="dcterms:W3CDTF">2023-12-13T10:21:00Z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